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7"/>
        <w:tblpPr w:leftFromText="180" w:rightFromText="180" w:vertAnchor="text" w:tblpX="7479" w:tblpY="1"/>
        <w:tblOverlap w:val="never"/>
        <w:tblW w:w="1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</w:tblGrid>
      <w:tr w:rsidR="00AB2328" w14:paraId="158B011E" w14:textId="77777777" w:rsidTr="00115888">
        <w:trPr>
          <w:trHeight w:val="883"/>
        </w:trPr>
        <w:tc>
          <w:tcPr>
            <w:tcW w:w="1893" w:type="dxa"/>
            <w:vAlign w:val="center"/>
          </w:tcPr>
          <w:p w14:paraId="6C806AB8" w14:textId="26D2E3B1" w:rsidR="00AB2328" w:rsidRPr="00AB2328" w:rsidRDefault="00AB2328" w:rsidP="00115888">
            <w:pPr>
              <w:suppressAutoHyphens w:val="0"/>
              <w:spacing w:line="276" w:lineRule="auto"/>
              <w:ind w:right="84"/>
              <w:jc w:val="center"/>
              <w:rPr>
                <w:rFonts w:ascii="PT Astra Serif" w:hAnsi="PT Astra Serif"/>
                <w:sz w:val="26"/>
                <w:szCs w:val="20"/>
                <w:lang w:eastAsia="en-US"/>
              </w:rPr>
            </w:pPr>
            <w:r w:rsidRPr="00115888">
              <w:rPr>
                <w:rFonts w:ascii="PT Astra Serif" w:hAnsi="PT Astra Serif"/>
                <w:sz w:val="28"/>
                <w:szCs w:val="20"/>
                <w:lang w:eastAsia="en-US"/>
              </w:rPr>
              <w:t>«В регистр»     Проект</w:t>
            </w:r>
          </w:p>
        </w:tc>
      </w:tr>
    </w:tbl>
    <w:p w14:paraId="7ACED3BC" w14:textId="77777777" w:rsidR="00496F03" w:rsidRPr="00496F03" w:rsidRDefault="00496F03" w:rsidP="00115888">
      <w:pPr>
        <w:suppressAutoHyphens w:val="0"/>
        <w:ind w:right="-284"/>
        <w:rPr>
          <w:rFonts w:ascii="PT Astra Serif" w:hAnsi="PT Astra Serif"/>
          <w:sz w:val="26"/>
          <w:szCs w:val="20"/>
          <w:lang w:eastAsia="en-US"/>
        </w:rPr>
      </w:pPr>
      <w:r w:rsidRPr="00496F03">
        <w:rPr>
          <w:rFonts w:ascii="PT Astra Serif" w:hAnsi="PT Astra Serif"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29391CD" wp14:editId="424D0DB6">
            <wp:simplePos x="0" y="0"/>
            <wp:positionH relativeFrom="column">
              <wp:posOffset>2411501</wp:posOffset>
            </wp:positionH>
            <wp:positionV relativeFrom="paragraph">
              <wp:align>top</wp:align>
            </wp:positionV>
            <wp:extent cx="581025" cy="723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B3A">
        <w:rPr>
          <w:rFonts w:ascii="PT Astra Serif" w:hAnsi="PT Astra Serif"/>
          <w:sz w:val="26"/>
          <w:szCs w:val="20"/>
          <w:lang w:eastAsia="en-US"/>
        </w:rPr>
        <w:br w:type="textWrapping" w:clear="all"/>
      </w:r>
    </w:p>
    <w:p w14:paraId="6B9DBC58" w14:textId="77777777" w:rsidR="00496F03" w:rsidRPr="00496F03" w:rsidRDefault="00496F03" w:rsidP="00496F03">
      <w:pPr>
        <w:suppressAutoHyphens w:val="0"/>
        <w:spacing w:line="276" w:lineRule="auto"/>
        <w:ind w:left="3600" w:right="-284" w:firstLine="720"/>
        <w:rPr>
          <w:rFonts w:ascii="PT Astra Serif" w:hAnsi="PT Astra Serif"/>
          <w:sz w:val="26"/>
          <w:szCs w:val="20"/>
          <w:lang w:eastAsia="en-US"/>
        </w:rPr>
      </w:pPr>
    </w:p>
    <w:p w14:paraId="1D4F6F49" w14:textId="77777777" w:rsidR="00496F03" w:rsidRPr="00496F03" w:rsidRDefault="00496F03" w:rsidP="00496F03">
      <w:pPr>
        <w:keepNext/>
        <w:ind w:left="1008" w:hanging="1008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96F0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0B6D0BFB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496F03">
        <w:rPr>
          <w:rFonts w:ascii="PT Astra Serif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71714218" w14:textId="77777777" w:rsidR="00496F03" w:rsidRPr="00496F03" w:rsidRDefault="00496F03" w:rsidP="00496F03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21018F7A" w14:textId="57D45196" w:rsidR="00496F03" w:rsidRPr="00496F03" w:rsidRDefault="006902A0" w:rsidP="00496F03">
      <w:pPr>
        <w:keepNext/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53E9FF6E" w14:textId="77777777" w:rsidR="00496F03" w:rsidRPr="00496F03" w:rsidRDefault="00496F03" w:rsidP="00496F03">
      <w:pPr>
        <w:suppressAutoHyphens w:val="0"/>
        <w:spacing w:line="276" w:lineRule="auto"/>
        <w:rPr>
          <w:rFonts w:ascii="PT Astra Serif" w:hAnsi="PT Astra Serif"/>
          <w:sz w:val="26"/>
          <w:szCs w:val="20"/>
          <w:lang w:eastAsia="en-US"/>
        </w:rPr>
      </w:pPr>
    </w:p>
    <w:p w14:paraId="35117AC6" w14:textId="77777777" w:rsidR="00496F03" w:rsidRDefault="00496F03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p w14:paraId="4340613F" w14:textId="7B1F5E6A" w:rsidR="006C15F6" w:rsidRPr="00496F03" w:rsidRDefault="006C15F6" w:rsidP="00496F03">
      <w:pPr>
        <w:suppressAutoHyphens w:val="0"/>
        <w:spacing w:line="276" w:lineRule="auto"/>
        <w:rPr>
          <w:rFonts w:ascii="PT Astra Serif" w:hAnsi="PT Astra Serif"/>
          <w:sz w:val="16"/>
          <w:szCs w:val="16"/>
          <w:lang w:eastAsia="en-US"/>
        </w:rPr>
      </w:pPr>
    </w:p>
    <w:tbl>
      <w:tblPr>
        <w:tblStyle w:val="62"/>
        <w:tblpPr w:leftFromText="180" w:rightFromText="180" w:vertAnchor="text" w:horzAnchor="margin" w:tblpY="-115"/>
        <w:tblOverlap w:val="never"/>
        <w:tblW w:w="957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0"/>
        <w:gridCol w:w="1957"/>
      </w:tblGrid>
      <w:tr w:rsidR="00BF7602" w:rsidRPr="00BF7602" w14:paraId="58D3E1AF" w14:textId="77777777" w:rsidTr="00190F5D">
        <w:trPr>
          <w:trHeight w:val="743"/>
        </w:trPr>
        <w:tc>
          <w:tcPr>
            <w:tcW w:w="7620" w:type="dxa"/>
            <w:hideMark/>
          </w:tcPr>
          <w:p w14:paraId="31B4A20D" w14:textId="77777777" w:rsidR="00BF7602" w:rsidRPr="00BF7602" w:rsidRDefault="00BF7602" w:rsidP="00BF7602">
            <w:pPr>
              <w:rPr>
                <w:rFonts w:ascii="PT Astra Serif" w:hAnsi="PT Astra Serif"/>
                <w:sz w:val="28"/>
              </w:rPr>
            </w:pP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от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[</w:t>
            </w:r>
            <w:proofErr w:type="gramStart"/>
            <w:r w:rsidRPr="00BF7602">
              <w:rPr>
                <w:rFonts w:ascii="PT Astra Serif" w:hAnsi="PT Astra Serif"/>
                <w:color w:val="D9D9D9"/>
                <w:sz w:val="28"/>
              </w:rPr>
              <w:t>Дата</w:t>
            </w:r>
            <w:proofErr w:type="gramEnd"/>
            <w:r w:rsidRPr="00BF7602">
              <w:rPr>
                <w:rFonts w:ascii="PT Astra Serif" w:hAnsi="PT Astra Serif"/>
                <w:color w:val="D9D9D9"/>
                <w:sz w:val="28"/>
              </w:rPr>
              <w:t xml:space="preserve"> документа]</w:t>
            </w:r>
          </w:p>
        </w:tc>
        <w:tc>
          <w:tcPr>
            <w:tcW w:w="1957" w:type="dxa"/>
          </w:tcPr>
          <w:p w14:paraId="79B9A6C9" w14:textId="77777777" w:rsidR="00BF7602" w:rsidRPr="00BF7602" w:rsidRDefault="00BF7602" w:rsidP="00BF7602">
            <w:pPr>
              <w:jc w:val="right"/>
              <w:rPr>
                <w:rFonts w:ascii="PT Astra Serif" w:hAnsi="PT Astra Serif"/>
                <w:color w:val="D9D9D9"/>
                <w:sz w:val="28"/>
              </w:rPr>
            </w:pPr>
            <w:r w:rsidRPr="00BF7602">
              <w:rPr>
                <w:rFonts w:ascii="PT Astra Serif" w:hAnsi="PT Astra Serif"/>
                <w:color w:val="D9D9D9"/>
                <w:sz w:val="28"/>
              </w:rPr>
              <w:t>№ [Номер документа]</w:t>
            </w:r>
          </w:p>
          <w:p w14:paraId="62405398" w14:textId="77777777" w:rsidR="00BF7602" w:rsidRPr="00BF7602" w:rsidRDefault="00BF7602" w:rsidP="00BF7602">
            <w:pPr>
              <w:ind w:left="705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14:paraId="28F67023" w14:textId="77777777" w:rsid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 w:rsidRPr="006C15F6">
        <w:rPr>
          <w:rFonts w:ascii="PT Astra Serif" w:hAnsi="PT Astra Serif"/>
          <w:sz w:val="28"/>
          <w:szCs w:val="28"/>
          <w:lang w:eastAsia="en-US"/>
        </w:rPr>
        <w:t xml:space="preserve">О внесении изменения в </w:t>
      </w:r>
      <w:r w:rsidRPr="006C15F6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</w:t>
      </w:r>
    </w:p>
    <w:p w14:paraId="4776AE34" w14:textId="77777777" w:rsid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 w:rsidRPr="006C15F6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proofErr w:type="gramStart"/>
      <w:r w:rsidRPr="006C15F6">
        <w:rPr>
          <w:rFonts w:ascii="PT Astra Serif" w:hAnsi="PT Astra Serif"/>
          <w:sz w:val="28"/>
          <w:szCs w:val="28"/>
        </w:rPr>
        <w:t>от</w:t>
      </w:r>
      <w:proofErr w:type="gramEnd"/>
      <w:r w:rsidRPr="006C15F6">
        <w:rPr>
          <w:rFonts w:ascii="PT Astra Serif" w:hAnsi="PT Astra Serif"/>
          <w:sz w:val="28"/>
          <w:szCs w:val="28"/>
        </w:rPr>
        <w:t xml:space="preserve"> </w:t>
      </w:r>
    </w:p>
    <w:p w14:paraId="0C29C631" w14:textId="1917BACA" w:rsid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 w:rsidRPr="006C15F6">
        <w:rPr>
          <w:rFonts w:ascii="PT Astra Serif" w:hAnsi="PT Astra Serif"/>
          <w:sz w:val="28"/>
          <w:szCs w:val="28"/>
        </w:rPr>
        <w:t xml:space="preserve">17.12.2024 № 2155-п «Об утверждении </w:t>
      </w:r>
    </w:p>
    <w:p w14:paraId="076C5C72" w14:textId="77777777" w:rsid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 w:rsidRPr="006C15F6">
        <w:rPr>
          <w:rFonts w:ascii="PT Astra Serif" w:hAnsi="PT Astra Serif"/>
          <w:sz w:val="28"/>
          <w:szCs w:val="28"/>
        </w:rPr>
        <w:t>Положения  об  оплате труда работников</w:t>
      </w:r>
    </w:p>
    <w:p w14:paraId="6B5A725F" w14:textId="77777777" w:rsid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</w:rPr>
      </w:pPr>
      <w:r w:rsidRPr="006C15F6">
        <w:rPr>
          <w:rFonts w:ascii="PT Astra Serif" w:hAnsi="PT Astra Serif"/>
          <w:sz w:val="28"/>
          <w:szCs w:val="28"/>
        </w:rPr>
        <w:t xml:space="preserve">муниципальных учреждений </w:t>
      </w:r>
      <w:proofErr w:type="gramStart"/>
      <w:r w:rsidRPr="006C15F6">
        <w:rPr>
          <w:rFonts w:ascii="PT Astra Serif" w:hAnsi="PT Astra Serif"/>
          <w:sz w:val="28"/>
          <w:szCs w:val="28"/>
        </w:rPr>
        <w:t>лесного</w:t>
      </w:r>
      <w:proofErr w:type="gramEnd"/>
      <w:r w:rsidRPr="006C15F6">
        <w:rPr>
          <w:rFonts w:ascii="PT Astra Serif" w:hAnsi="PT Astra Serif"/>
          <w:sz w:val="28"/>
          <w:szCs w:val="28"/>
        </w:rPr>
        <w:t xml:space="preserve"> </w:t>
      </w:r>
    </w:p>
    <w:p w14:paraId="33C3253E" w14:textId="4CEF7E77" w:rsidR="006C15F6" w:rsidRP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eastAsia="en-US"/>
        </w:rPr>
      </w:pPr>
      <w:r w:rsidRPr="006C15F6">
        <w:rPr>
          <w:rFonts w:ascii="PT Astra Serif" w:hAnsi="PT Astra Serif"/>
          <w:sz w:val="28"/>
          <w:szCs w:val="28"/>
        </w:rPr>
        <w:t>хозяйства города Югорска</w:t>
      </w:r>
      <w:r>
        <w:rPr>
          <w:rFonts w:ascii="PT Astra Serif" w:hAnsi="PT Astra Serif"/>
          <w:sz w:val="28"/>
          <w:szCs w:val="28"/>
        </w:rPr>
        <w:t>»</w:t>
      </w:r>
    </w:p>
    <w:p w14:paraId="0BA2727F" w14:textId="77777777" w:rsidR="006C15F6" w:rsidRP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28"/>
          <w:szCs w:val="28"/>
          <w:lang w:eastAsia="en-US"/>
        </w:rPr>
      </w:pPr>
    </w:p>
    <w:p w14:paraId="720F3173" w14:textId="77777777" w:rsidR="006C15F6" w:rsidRDefault="006C15F6" w:rsidP="00236719">
      <w:pPr>
        <w:pStyle w:val="a4"/>
        <w:tabs>
          <w:tab w:val="left" w:pos="2968"/>
        </w:tabs>
        <w:jc w:val="left"/>
        <w:rPr>
          <w:rFonts w:ascii="PT Astra Serif" w:hAnsi="PT Astra Serif"/>
          <w:sz w:val="16"/>
          <w:szCs w:val="16"/>
          <w:lang w:eastAsia="en-US"/>
        </w:rPr>
      </w:pPr>
    </w:p>
    <w:p w14:paraId="4249E49D" w14:textId="1084402A" w:rsidR="00DA182D" w:rsidRPr="00134959" w:rsidRDefault="00204C4A" w:rsidP="00134959">
      <w:pPr>
        <w:pStyle w:val="ConsPlusNormal"/>
        <w:ind w:firstLine="709"/>
        <w:jc w:val="both"/>
        <w:rPr>
          <w:rFonts w:ascii="PT Astra Serif" w:hAnsi="PT Astra Serif"/>
        </w:rPr>
      </w:pPr>
      <w:r w:rsidRPr="00134959">
        <w:rPr>
          <w:rFonts w:ascii="PT Astra Serif" w:hAnsi="PT Astra Serif"/>
          <w:sz w:val="28"/>
          <w:szCs w:val="28"/>
        </w:rPr>
        <w:t xml:space="preserve">В </w:t>
      </w:r>
      <w:r w:rsidRPr="003600EA">
        <w:rPr>
          <w:rFonts w:ascii="PT Astra Serif" w:hAnsi="PT Astra Serif"/>
          <w:sz w:val="28"/>
          <w:szCs w:val="28"/>
        </w:rPr>
        <w:t>соответствии</w:t>
      </w:r>
      <w:r w:rsidR="00FD528A" w:rsidRPr="003600EA">
        <w:rPr>
          <w:rFonts w:ascii="PT Astra Serif" w:hAnsi="PT Astra Serif"/>
          <w:sz w:val="28"/>
          <w:szCs w:val="28"/>
        </w:rPr>
        <w:t xml:space="preserve"> со стать</w:t>
      </w:r>
      <w:r w:rsidR="009624D0">
        <w:rPr>
          <w:rFonts w:ascii="PT Astra Serif" w:hAnsi="PT Astra Serif"/>
          <w:sz w:val="28"/>
          <w:szCs w:val="28"/>
        </w:rPr>
        <w:t>ей</w:t>
      </w:r>
      <w:r w:rsidR="00FD528A" w:rsidRPr="003600EA">
        <w:rPr>
          <w:rFonts w:ascii="PT Astra Serif" w:hAnsi="PT Astra Serif"/>
          <w:sz w:val="28"/>
          <w:szCs w:val="28"/>
        </w:rPr>
        <w:t xml:space="preserve"> 1</w:t>
      </w:r>
      <w:r w:rsidR="005C44B0" w:rsidRPr="003600EA">
        <w:rPr>
          <w:rFonts w:ascii="PT Astra Serif" w:hAnsi="PT Astra Serif"/>
          <w:sz w:val="28"/>
          <w:szCs w:val="28"/>
        </w:rPr>
        <w:t>4</w:t>
      </w:r>
      <w:r w:rsidR="00FD528A" w:rsidRPr="003600EA">
        <w:rPr>
          <w:rFonts w:ascii="PT Astra Serif" w:hAnsi="PT Astra Serif"/>
          <w:sz w:val="28"/>
          <w:szCs w:val="28"/>
        </w:rPr>
        <w:t>4 Трудовог</w:t>
      </w:r>
      <w:r w:rsidR="006C15F6">
        <w:rPr>
          <w:rFonts w:ascii="PT Astra Serif" w:hAnsi="PT Astra Serif"/>
          <w:sz w:val="28"/>
          <w:szCs w:val="28"/>
        </w:rPr>
        <w:t>о кодекса Российской Федерации:</w:t>
      </w:r>
    </w:p>
    <w:p w14:paraId="73889CF9" w14:textId="3C9E3C56" w:rsidR="00190F5D" w:rsidRDefault="00204C4A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6C15F6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17.12.2024 № 2155-п «Об утверждении </w:t>
      </w:r>
      <w:r>
        <w:rPr>
          <w:rFonts w:ascii="PT Astra Serif" w:hAnsi="PT Astra Serif"/>
          <w:sz w:val="28"/>
          <w:szCs w:val="28"/>
        </w:rPr>
        <w:t>Положени</w:t>
      </w:r>
      <w:r w:rsidR="006C15F6">
        <w:rPr>
          <w:rFonts w:ascii="PT Astra Serif" w:hAnsi="PT Astra Serif"/>
          <w:sz w:val="28"/>
          <w:szCs w:val="28"/>
        </w:rPr>
        <w:t>я</w:t>
      </w:r>
      <w:r w:rsidR="00190F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об  оплате </w:t>
      </w:r>
      <w:proofErr w:type="gramStart"/>
      <w:r>
        <w:rPr>
          <w:rFonts w:ascii="PT Astra Serif" w:hAnsi="PT Astra Serif"/>
          <w:sz w:val="28"/>
          <w:szCs w:val="28"/>
        </w:rPr>
        <w:t>труда работников муниципальных учреждений лесного хозяйства 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Югорска»</w:t>
      </w:r>
      <w:r w:rsidR="009624D0">
        <w:rPr>
          <w:rFonts w:ascii="PT Astra Serif" w:hAnsi="PT Astra Serif"/>
          <w:sz w:val="28"/>
          <w:szCs w:val="28"/>
        </w:rPr>
        <w:t xml:space="preserve"> изменение</w:t>
      </w:r>
      <w:r w:rsidR="006C15F6">
        <w:rPr>
          <w:rFonts w:ascii="PT Astra Serif" w:hAnsi="PT Astra Serif"/>
          <w:sz w:val="28"/>
          <w:szCs w:val="28"/>
        </w:rPr>
        <w:t xml:space="preserve">, изложив подпункт </w:t>
      </w:r>
      <w:bookmarkStart w:id="0" w:name="_GoBack"/>
      <w:bookmarkEnd w:id="0"/>
      <w:r w:rsidR="006C15F6">
        <w:rPr>
          <w:rFonts w:ascii="PT Astra Serif" w:hAnsi="PT Astra Serif"/>
          <w:sz w:val="28"/>
          <w:szCs w:val="28"/>
        </w:rPr>
        <w:t>2.1 пункта 2  таблицы 3 в следующей редакции:</w:t>
      </w:r>
    </w:p>
    <w:p w14:paraId="74BEEDB5" w14:textId="77777777" w:rsidR="006C15F6" w:rsidRDefault="006C15F6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4"/>
        <w:gridCol w:w="4254"/>
        <w:gridCol w:w="1701"/>
      </w:tblGrid>
      <w:tr w:rsidR="006C15F6" w:rsidRPr="00A743C4" w14:paraId="29A07902" w14:textId="77777777" w:rsidTr="006C15F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411F" w14:textId="77777777" w:rsidR="006C15F6" w:rsidRPr="00A743C4" w:rsidRDefault="006C15F6" w:rsidP="006C15F6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3294" w14:textId="77777777" w:rsidR="006C15F6" w:rsidRPr="00A743C4" w:rsidRDefault="006C15F6" w:rsidP="006C15F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1 квалификационный уровень</w:t>
            </w:r>
          </w:p>
          <w:p w14:paraId="24963C52" w14:textId="77777777" w:rsidR="006C15F6" w:rsidRPr="00A743C4" w:rsidRDefault="006C15F6" w:rsidP="006C15F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67D" w14:textId="77777777" w:rsidR="006C15F6" w:rsidRPr="00A743C4" w:rsidRDefault="006C15F6" w:rsidP="006C15F6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</w:t>
            </w:r>
            <w:proofErr w:type="gramStart"/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>о-</w:t>
            </w:r>
            <w:proofErr w:type="gramEnd"/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квалификационным справочником работ и профессий рабочих; </w:t>
            </w:r>
          </w:p>
          <w:p w14:paraId="155B14F1" w14:textId="20DB790B" w:rsidR="006C15F6" w:rsidRPr="00A743C4" w:rsidRDefault="006C15F6" w:rsidP="00404240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слесарь по ремонту автомобилей, слесарь – электрик по ремонту электрооборудования, водитель </w:t>
            </w: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автомобиля, тракторист – машинист,  озеленитель, рабочий зеленого хозяйства, плотник, рабочий по комплексному обслуживанию и ремонту зданий</w:t>
            </w:r>
            <w:r w:rsidR="00404240">
              <w:rPr>
                <w:rFonts w:ascii="PT Astra Serif" w:hAnsi="PT Astra Serif"/>
                <w:sz w:val="28"/>
                <w:szCs w:val="28"/>
                <w:lang w:eastAsia="en-US"/>
              </w:rPr>
              <w:t>, оператор электронно-вычислительных и вычислительных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189F" w14:textId="77777777" w:rsidR="006C15F6" w:rsidRPr="00A743C4" w:rsidRDefault="006C15F6" w:rsidP="006C15F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743C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14560</w:t>
            </w:r>
          </w:p>
        </w:tc>
      </w:tr>
    </w:tbl>
    <w:p w14:paraId="010E0007" w14:textId="102B17EB" w:rsidR="006C15F6" w:rsidRDefault="006C15F6" w:rsidP="006C15F6">
      <w:pPr>
        <w:pStyle w:val="a4"/>
        <w:tabs>
          <w:tab w:val="left" w:pos="2968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».</w:t>
      </w:r>
    </w:p>
    <w:p w14:paraId="5C24B134" w14:textId="77777777" w:rsidR="00301B8C" w:rsidRDefault="00190F5D" w:rsidP="00190F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0F5D">
        <w:rPr>
          <w:rFonts w:ascii="PT Astra Serif" w:hAnsi="PT Astra Serif"/>
          <w:sz w:val="28"/>
          <w:szCs w:val="28"/>
        </w:rPr>
        <w:t>2. 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</w:t>
      </w:r>
      <w:r w:rsidR="00301B8C">
        <w:rPr>
          <w:rFonts w:ascii="PT Astra Serif" w:hAnsi="PT Astra Serif"/>
          <w:sz w:val="28"/>
          <w:szCs w:val="28"/>
        </w:rPr>
        <w:t>.</w:t>
      </w:r>
    </w:p>
    <w:p w14:paraId="210E3CBB" w14:textId="729FB105" w:rsidR="00190F5D" w:rsidRPr="00190F5D" w:rsidRDefault="00404240" w:rsidP="00190F5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90F5D" w:rsidRPr="00190F5D">
        <w:rPr>
          <w:rFonts w:ascii="PT Astra Serif" w:hAnsi="PT Astra Serif"/>
          <w:sz w:val="28"/>
          <w:szCs w:val="28"/>
        </w:rPr>
        <w:t>. Опубликовать постановление в  официальном сетевом издании города Югорска и разместить на официальном сайте органов местного самоуправления города Югорска.</w:t>
      </w:r>
    </w:p>
    <w:p w14:paraId="3A3CA867" w14:textId="6C6A9845" w:rsidR="00190F5D" w:rsidRDefault="00404240" w:rsidP="00190F5D">
      <w:pPr>
        <w:tabs>
          <w:tab w:val="left" w:pos="-142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90F5D" w:rsidRPr="00190F5D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6C15F6">
        <w:rPr>
          <w:rFonts w:ascii="PT Astra Serif" w:hAnsi="PT Astra Serif"/>
          <w:sz w:val="28"/>
          <w:szCs w:val="28"/>
        </w:rPr>
        <w:t>.</w:t>
      </w:r>
      <w:r w:rsidR="00190F5D">
        <w:rPr>
          <w:rFonts w:ascii="PT Astra Serif" w:hAnsi="PT Astra Serif"/>
          <w:sz w:val="28"/>
          <w:szCs w:val="28"/>
        </w:rPr>
        <w:t xml:space="preserve"> </w:t>
      </w:r>
    </w:p>
    <w:p w14:paraId="54BD1693" w14:textId="77777777" w:rsidR="002F2876" w:rsidRDefault="002F2876" w:rsidP="00190F5D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</w:p>
    <w:p w14:paraId="4415426C" w14:textId="77777777" w:rsidR="00190F5D" w:rsidRPr="00204C4A" w:rsidRDefault="00190F5D" w:rsidP="00190F5D">
      <w:pPr>
        <w:pStyle w:val="1"/>
        <w:tabs>
          <w:tab w:val="clear" w:pos="432"/>
          <w:tab w:val="num" w:pos="0"/>
        </w:tabs>
        <w:spacing w:before="0"/>
        <w:ind w:left="0" w:firstLine="709"/>
        <w:jc w:val="both"/>
        <w:rPr>
          <w:lang w:eastAsia="en-US"/>
        </w:rPr>
      </w:pPr>
      <w:r w:rsidRPr="00BF7602">
        <w:rPr>
          <w:rFonts w:ascii="PT Astra Serif" w:hAnsi="PT Astra Serif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9A75E0" wp14:editId="6CA8D416">
                <wp:simplePos x="0" y="0"/>
                <wp:positionH relativeFrom="column">
                  <wp:posOffset>1961515</wp:posOffset>
                </wp:positionH>
                <wp:positionV relativeFrom="paragraph">
                  <wp:posOffset>212725</wp:posOffset>
                </wp:positionV>
                <wp:extent cx="2895600" cy="1320800"/>
                <wp:effectExtent l="0" t="0" r="19050" b="1270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154.45pt;margin-top:16.75pt;width:228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969"/>
        <w:gridCol w:w="2551"/>
      </w:tblGrid>
      <w:tr w:rsidR="00190F5D" w:rsidRPr="00BF7602" w14:paraId="093DA2C8" w14:textId="77777777" w:rsidTr="0046482A">
        <w:trPr>
          <w:trHeight w:val="1610"/>
        </w:trPr>
        <w:tc>
          <w:tcPr>
            <w:tcW w:w="3176" w:type="dxa"/>
          </w:tcPr>
          <w:p w14:paraId="7EA1FC40" w14:textId="77777777" w:rsidR="00190F5D" w:rsidRDefault="00190F5D" w:rsidP="004648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27572D58" w14:textId="77777777" w:rsidR="00190F5D" w:rsidRDefault="00190F5D" w:rsidP="004648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14:paraId="567359D1" w14:textId="77777777" w:rsidR="00190F5D" w:rsidRPr="00BF7602" w:rsidRDefault="00190F5D" w:rsidP="0046482A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Pr="00BF76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3969" w:type="dxa"/>
            <w:vAlign w:val="center"/>
          </w:tcPr>
          <w:p w14:paraId="22498064" w14:textId="77777777" w:rsidR="00190F5D" w:rsidRPr="00BF7602" w:rsidRDefault="00190F5D" w:rsidP="0046482A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3DD354C" wp14:editId="78526E4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14:paraId="78CF5185" w14:textId="77777777" w:rsidR="00190F5D" w:rsidRPr="00BF7602" w:rsidRDefault="00190F5D" w:rsidP="0046482A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14:paraId="44774950" w14:textId="77777777" w:rsidR="00190F5D" w:rsidRPr="00BF7602" w:rsidRDefault="00190F5D" w:rsidP="004648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14:paraId="2F444E6A" w14:textId="77777777" w:rsidR="00190F5D" w:rsidRPr="00BF7602" w:rsidRDefault="00190F5D" w:rsidP="0046482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14:paraId="6A8115DE" w14:textId="77777777" w:rsidR="00190F5D" w:rsidRPr="00BF7602" w:rsidRDefault="00190F5D" w:rsidP="0046482A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F7602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551" w:type="dxa"/>
          </w:tcPr>
          <w:p w14:paraId="7530CBEC" w14:textId="77777777" w:rsidR="00190F5D" w:rsidRDefault="00190F5D" w:rsidP="0046482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6C0C1A9D" w14:textId="77777777" w:rsidR="00190F5D" w:rsidRDefault="00190F5D" w:rsidP="0046482A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14:paraId="2765D8DF" w14:textId="77777777" w:rsidR="00190F5D" w:rsidRPr="00BF7602" w:rsidRDefault="00190F5D" w:rsidP="0046482A">
            <w:pPr>
              <w:ind w:left="-262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14:paraId="6A204C8A" w14:textId="77777777" w:rsidR="00190F5D" w:rsidRDefault="00190F5D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</w:p>
    <w:p w14:paraId="50A7985A" w14:textId="77777777" w:rsidR="00190F5D" w:rsidRDefault="00190F5D" w:rsidP="00204C4A">
      <w:pPr>
        <w:pStyle w:val="a4"/>
        <w:tabs>
          <w:tab w:val="left" w:pos="2968"/>
        </w:tabs>
        <w:ind w:firstLine="709"/>
        <w:rPr>
          <w:rFonts w:ascii="PT Astra Serif" w:hAnsi="PT Astra Serif"/>
          <w:sz w:val="28"/>
          <w:szCs w:val="28"/>
        </w:rPr>
      </w:pPr>
    </w:p>
    <w:sectPr w:rsidR="00190F5D" w:rsidSect="0056755F">
      <w:pgSz w:w="11905" w:h="16837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76010" w14:textId="77777777" w:rsidR="006C15F6" w:rsidRDefault="006C15F6">
      <w:r>
        <w:separator/>
      </w:r>
    </w:p>
  </w:endnote>
  <w:endnote w:type="continuationSeparator" w:id="0">
    <w:p w14:paraId="25D429FF" w14:textId="77777777" w:rsidR="006C15F6" w:rsidRDefault="006C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805E2" w14:textId="77777777" w:rsidR="006C15F6" w:rsidRDefault="006C15F6">
      <w:r>
        <w:separator/>
      </w:r>
    </w:p>
  </w:footnote>
  <w:footnote w:type="continuationSeparator" w:id="0">
    <w:p w14:paraId="67874BC9" w14:textId="77777777" w:rsidR="006C15F6" w:rsidRDefault="006C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131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36CE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10A3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3725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9C4"/>
    <w:rsid w:val="00073B05"/>
    <w:rsid w:val="00073FA0"/>
    <w:rsid w:val="0007400C"/>
    <w:rsid w:val="00074505"/>
    <w:rsid w:val="00075059"/>
    <w:rsid w:val="000751CE"/>
    <w:rsid w:val="00075627"/>
    <w:rsid w:val="000774BB"/>
    <w:rsid w:val="00077B63"/>
    <w:rsid w:val="00080070"/>
    <w:rsid w:val="00080577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476"/>
    <w:rsid w:val="0008567C"/>
    <w:rsid w:val="00085C1A"/>
    <w:rsid w:val="00085C5E"/>
    <w:rsid w:val="000861E2"/>
    <w:rsid w:val="000862DA"/>
    <w:rsid w:val="00087813"/>
    <w:rsid w:val="000879D2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0BD2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1D51"/>
    <w:rsid w:val="000F2A32"/>
    <w:rsid w:val="000F2F99"/>
    <w:rsid w:val="000F4491"/>
    <w:rsid w:val="000F48E7"/>
    <w:rsid w:val="000F4B02"/>
    <w:rsid w:val="000F51A1"/>
    <w:rsid w:val="000F51CF"/>
    <w:rsid w:val="000F723D"/>
    <w:rsid w:val="00100264"/>
    <w:rsid w:val="0010032A"/>
    <w:rsid w:val="001015D1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BD1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959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405B4"/>
    <w:rsid w:val="001408BC"/>
    <w:rsid w:val="00141864"/>
    <w:rsid w:val="0014224C"/>
    <w:rsid w:val="001428FF"/>
    <w:rsid w:val="00143982"/>
    <w:rsid w:val="00144146"/>
    <w:rsid w:val="001444DA"/>
    <w:rsid w:val="00144D32"/>
    <w:rsid w:val="00144E61"/>
    <w:rsid w:val="001451C1"/>
    <w:rsid w:val="00145993"/>
    <w:rsid w:val="0014629E"/>
    <w:rsid w:val="00146E05"/>
    <w:rsid w:val="0014713A"/>
    <w:rsid w:val="001477F4"/>
    <w:rsid w:val="001478D3"/>
    <w:rsid w:val="00147B4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6CF5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0F5D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412E"/>
    <w:rsid w:val="001943DF"/>
    <w:rsid w:val="0019462D"/>
    <w:rsid w:val="0019474C"/>
    <w:rsid w:val="00195EAF"/>
    <w:rsid w:val="00195F40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217E"/>
    <w:rsid w:val="001C30AB"/>
    <w:rsid w:val="001C4536"/>
    <w:rsid w:val="001C4A2E"/>
    <w:rsid w:val="001C4CE6"/>
    <w:rsid w:val="001C5FD9"/>
    <w:rsid w:val="001C60A3"/>
    <w:rsid w:val="001C6E35"/>
    <w:rsid w:val="001C738D"/>
    <w:rsid w:val="001D0D06"/>
    <w:rsid w:val="001D0E5C"/>
    <w:rsid w:val="001D1172"/>
    <w:rsid w:val="001D1198"/>
    <w:rsid w:val="001D2C6A"/>
    <w:rsid w:val="001D4006"/>
    <w:rsid w:val="001D5034"/>
    <w:rsid w:val="001D6098"/>
    <w:rsid w:val="001D6B8D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AC0"/>
    <w:rsid w:val="001F0C98"/>
    <w:rsid w:val="001F1AEE"/>
    <w:rsid w:val="001F373E"/>
    <w:rsid w:val="001F37A4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E77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2F75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FA2"/>
    <w:rsid w:val="00226066"/>
    <w:rsid w:val="002275E5"/>
    <w:rsid w:val="00227C61"/>
    <w:rsid w:val="00227D45"/>
    <w:rsid w:val="00230532"/>
    <w:rsid w:val="0023068A"/>
    <w:rsid w:val="00231092"/>
    <w:rsid w:val="00231445"/>
    <w:rsid w:val="00231E4C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33E9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A27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3D5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318B"/>
    <w:rsid w:val="002C5219"/>
    <w:rsid w:val="002C5591"/>
    <w:rsid w:val="002C6D3F"/>
    <w:rsid w:val="002C7068"/>
    <w:rsid w:val="002C7B2E"/>
    <w:rsid w:val="002D0087"/>
    <w:rsid w:val="002D09A6"/>
    <w:rsid w:val="002D2699"/>
    <w:rsid w:val="002D2871"/>
    <w:rsid w:val="002D2F9A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AF8"/>
    <w:rsid w:val="002E4FF9"/>
    <w:rsid w:val="002E5A79"/>
    <w:rsid w:val="002E5E04"/>
    <w:rsid w:val="002E5E30"/>
    <w:rsid w:val="002E60EB"/>
    <w:rsid w:val="002E7976"/>
    <w:rsid w:val="002F0416"/>
    <w:rsid w:val="002F0BBB"/>
    <w:rsid w:val="002F11E8"/>
    <w:rsid w:val="002F1C39"/>
    <w:rsid w:val="002F2876"/>
    <w:rsid w:val="002F28CF"/>
    <w:rsid w:val="002F34EF"/>
    <w:rsid w:val="002F3F44"/>
    <w:rsid w:val="002F45D7"/>
    <w:rsid w:val="002F58A4"/>
    <w:rsid w:val="002F6681"/>
    <w:rsid w:val="002F66F5"/>
    <w:rsid w:val="002F68B3"/>
    <w:rsid w:val="002F6DE7"/>
    <w:rsid w:val="002F6EB8"/>
    <w:rsid w:val="002F72B8"/>
    <w:rsid w:val="002F7A0E"/>
    <w:rsid w:val="00300752"/>
    <w:rsid w:val="00300FAD"/>
    <w:rsid w:val="00301744"/>
    <w:rsid w:val="00301828"/>
    <w:rsid w:val="00301B8C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703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69C"/>
    <w:rsid w:val="00356EDE"/>
    <w:rsid w:val="0035741A"/>
    <w:rsid w:val="003600EA"/>
    <w:rsid w:val="00360D74"/>
    <w:rsid w:val="00362031"/>
    <w:rsid w:val="00362B3B"/>
    <w:rsid w:val="00362D77"/>
    <w:rsid w:val="00364803"/>
    <w:rsid w:val="00364F9E"/>
    <w:rsid w:val="00366AA3"/>
    <w:rsid w:val="0036712F"/>
    <w:rsid w:val="0036717C"/>
    <w:rsid w:val="00371C07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356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8E6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240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580"/>
    <w:rsid w:val="004319E8"/>
    <w:rsid w:val="00432493"/>
    <w:rsid w:val="00432998"/>
    <w:rsid w:val="00433298"/>
    <w:rsid w:val="0043367C"/>
    <w:rsid w:val="00434E4C"/>
    <w:rsid w:val="004359B9"/>
    <w:rsid w:val="00435F16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116"/>
    <w:rsid w:val="004626A8"/>
    <w:rsid w:val="0046275D"/>
    <w:rsid w:val="0046390D"/>
    <w:rsid w:val="00463C84"/>
    <w:rsid w:val="0046415E"/>
    <w:rsid w:val="0046419A"/>
    <w:rsid w:val="0046482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235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1AF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6646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6B85"/>
    <w:rsid w:val="0056744D"/>
    <w:rsid w:val="0056755F"/>
    <w:rsid w:val="00567753"/>
    <w:rsid w:val="00570CD1"/>
    <w:rsid w:val="00571273"/>
    <w:rsid w:val="00571A38"/>
    <w:rsid w:val="0057234A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1DD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44B0"/>
    <w:rsid w:val="005C5463"/>
    <w:rsid w:val="005C57D4"/>
    <w:rsid w:val="005C67A9"/>
    <w:rsid w:val="005C68B7"/>
    <w:rsid w:val="005C719F"/>
    <w:rsid w:val="005C7A48"/>
    <w:rsid w:val="005C7AF4"/>
    <w:rsid w:val="005C7B61"/>
    <w:rsid w:val="005D0BE0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6AB9"/>
    <w:rsid w:val="005D729C"/>
    <w:rsid w:val="005D75ED"/>
    <w:rsid w:val="005D7891"/>
    <w:rsid w:val="005D7A1A"/>
    <w:rsid w:val="005E051F"/>
    <w:rsid w:val="005E0A45"/>
    <w:rsid w:val="005E1ACA"/>
    <w:rsid w:val="005E33B6"/>
    <w:rsid w:val="005E461E"/>
    <w:rsid w:val="005E4AC1"/>
    <w:rsid w:val="005E630B"/>
    <w:rsid w:val="005E660E"/>
    <w:rsid w:val="005E6A9D"/>
    <w:rsid w:val="005E7249"/>
    <w:rsid w:val="005F0321"/>
    <w:rsid w:val="005F045B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6329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3701F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4C63"/>
    <w:rsid w:val="00665737"/>
    <w:rsid w:val="0066615B"/>
    <w:rsid w:val="006661CB"/>
    <w:rsid w:val="00666387"/>
    <w:rsid w:val="00670977"/>
    <w:rsid w:val="00670993"/>
    <w:rsid w:val="00671168"/>
    <w:rsid w:val="00671D7D"/>
    <w:rsid w:val="00672B55"/>
    <w:rsid w:val="00672CA5"/>
    <w:rsid w:val="006731B7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84F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65"/>
    <w:rsid w:val="00694EEB"/>
    <w:rsid w:val="00695BB1"/>
    <w:rsid w:val="00695D10"/>
    <w:rsid w:val="006963E7"/>
    <w:rsid w:val="0069678C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60BF"/>
    <w:rsid w:val="006A6387"/>
    <w:rsid w:val="006A6620"/>
    <w:rsid w:val="006A6B82"/>
    <w:rsid w:val="006A6CC5"/>
    <w:rsid w:val="006A7886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5F6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4FF3"/>
    <w:rsid w:val="006D520A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706"/>
    <w:rsid w:val="006F4DD7"/>
    <w:rsid w:val="006F5FC6"/>
    <w:rsid w:val="006F673A"/>
    <w:rsid w:val="006F69DD"/>
    <w:rsid w:val="006F6CCC"/>
    <w:rsid w:val="006F6F52"/>
    <w:rsid w:val="006F7E42"/>
    <w:rsid w:val="00700FC4"/>
    <w:rsid w:val="00702304"/>
    <w:rsid w:val="00703989"/>
    <w:rsid w:val="00703AB5"/>
    <w:rsid w:val="00704557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0E37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67A77"/>
    <w:rsid w:val="00770098"/>
    <w:rsid w:val="00770352"/>
    <w:rsid w:val="00770550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87798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439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93B"/>
    <w:rsid w:val="007F3B36"/>
    <w:rsid w:val="007F3FBB"/>
    <w:rsid w:val="007F5F9C"/>
    <w:rsid w:val="007F67F2"/>
    <w:rsid w:val="007F6C9D"/>
    <w:rsid w:val="007F7198"/>
    <w:rsid w:val="007F74AF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4DE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6E8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322D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5A14"/>
    <w:rsid w:val="00846632"/>
    <w:rsid w:val="00846924"/>
    <w:rsid w:val="0084797C"/>
    <w:rsid w:val="00850055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DC2"/>
    <w:rsid w:val="00866F6C"/>
    <w:rsid w:val="0086784A"/>
    <w:rsid w:val="008706BD"/>
    <w:rsid w:val="00870B84"/>
    <w:rsid w:val="00870FE1"/>
    <w:rsid w:val="0087150D"/>
    <w:rsid w:val="00873263"/>
    <w:rsid w:val="00873E14"/>
    <w:rsid w:val="0087443B"/>
    <w:rsid w:val="008748F9"/>
    <w:rsid w:val="00874964"/>
    <w:rsid w:val="008749FF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A41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1F06"/>
    <w:rsid w:val="008A39B4"/>
    <w:rsid w:val="008A3E3E"/>
    <w:rsid w:val="008A4990"/>
    <w:rsid w:val="008A4F13"/>
    <w:rsid w:val="008A4F48"/>
    <w:rsid w:val="008A4FA1"/>
    <w:rsid w:val="008A4FAF"/>
    <w:rsid w:val="008A759F"/>
    <w:rsid w:val="008B10FE"/>
    <w:rsid w:val="008B113C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595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3B0"/>
    <w:rsid w:val="008E7540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59D"/>
    <w:rsid w:val="008F4B39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5CFF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6990"/>
    <w:rsid w:val="009376B5"/>
    <w:rsid w:val="009379D9"/>
    <w:rsid w:val="0094010D"/>
    <w:rsid w:val="0094021E"/>
    <w:rsid w:val="0094090B"/>
    <w:rsid w:val="0094105B"/>
    <w:rsid w:val="00941062"/>
    <w:rsid w:val="00941D38"/>
    <w:rsid w:val="0094228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4D0"/>
    <w:rsid w:val="009625ED"/>
    <w:rsid w:val="0096390A"/>
    <w:rsid w:val="00963D42"/>
    <w:rsid w:val="00963EEA"/>
    <w:rsid w:val="00965DD2"/>
    <w:rsid w:val="00966A9B"/>
    <w:rsid w:val="00967109"/>
    <w:rsid w:val="00967D0D"/>
    <w:rsid w:val="00970BED"/>
    <w:rsid w:val="00970C43"/>
    <w:rsid w:val="00970F18"/>
    <w:rsid w:val="009716DD"/>
    <w:rsid w:val="009720CD"/>
    <w:rsid w:val="00974B90"/>
    <w:rsid w:val="00974C7E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14A5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6C9F"/>
    <w:rsid w:val="00997AC9"/>
    <w:rsid w:val="009A060A"/>
    <w:rsid w:val="009A0AAB"/>
    <w:rsid w:val="009A0E25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5ECD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5618"/>
    <w:rsid w:val="009C63C9"/>
    <w:rsid w:val="009C676B"/>
    <w:rsid w:val="009C6904"/>
    <w:rsid w:val="009C76D7"/>
    <w:rsid w:val="009C79C9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5917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A3E"/>
    <w:rsid w:val="00A01F96"/>
    <w:rsid w:val="00A01FBE"/>
    <w:rsid w:val="00A0224D"/>
    <w:rsid w:val="00A025B4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968"/>
    <w:rsid w:val="00A15984"/>
    <w:rsid w:val="00A15BB0"/>
    <w:rsid w:val="00A170EA"/>
    <w:rsid w:val="00A2009F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25"/>
    <w:rsid w:val="00A31544"/>
    <w:rsid w:val="00A31582"/>
    <w:rsid w:val="00A32018"/>
    <w:rsid w:val="00A33250"/>
    <w:rsid w:val="00A3335B"/>
    <w:rsid w:val="00A3544D"/>
    <w:rsid w:val="00A358D5"/>
    <w:rsid w:val="00A35A29"/>
    <w:rsid w:val="00A35F69"/>
    <w:rsid w:val="00A3644D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4B4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DA5"/>
    <w:rsid w:val="00A74064"/>
    <w:rsid w:val="00A743C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594B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7EC"/>
    <w:rsid w:val="00A96907"/>
    <w:rsid w:val="00A97C95"/>
    <w:rsid w:val="00A97EF0"/>
    <w:rsid w:val="00AA1154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0E84"/>
    <w:rsid w:val="00AE23B2"/>
    <w:rsid w:val="00AE335B"/>
    <w:rsid w:val="00AE3485"/>
    <w:rsid w:val="00AE4901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2C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508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245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3E99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0E6"/>
    <w:rsid w:val="00C15E54"/>
    <w:rsid w:val="00C164ED"/>
    <w:rsid w:val="00C16823"/>
    <w:rsid w:val="00C16D62"/>
    <w:rsid w:val="00C16EA7"/>
    <w:rsid w:val="00C174F9"/>
    <w:rsid w:val="00C1796A"/>
    <w:rsid w:val="00C201F0"/>
    <w:rsid w:val="00C20AF2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12E"/>
    <w:rsid w:val="00C83818"/>
    <w:rsid w:val="00C8389F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06C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41A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50B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E60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721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0D6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82D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62F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4AFA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38BB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211B"/>
    <w:rsid w:val="00E9401E"/>
    <w:rsid w:val="00E9667E"/>
    <w:rsid w:val="00E97541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3A6"/>
    <w:rsid w:val="00EB245B"/>
    <w:rsid w:val="00EB336F"/>
    <w:rsid w:val="00EB4057"/>
    <w:rsid w:val="00EB53A6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0035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2DA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444A"/>
    <w:rsid w:val="00F1505C"/>
    <w:rsid w:val="00F1536C"/>
    <w:rsid w:val="00F162A3"/>
    <w:rsid w:val="00F16346"/>
    <w:rsid w:val="00F1637C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26D"/>
    <w:rsid w:val="00F40424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0F25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6FE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0B3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647"/>
    <w:rsid w:val="00FD0D90"/>
    <w:rsid w:val="00FD1463"/>
    <w:rsid w:val="00FD1A8D"/>
    <w:rsid w:val="00FD2438"/>
    <w:rsid w:val="00FD24FB"/>
    <w:rsid w:val="00FD33F5"/>
    <w:rsid w:val="00FD34F8"/>
    <w:rsid w:val="00FD3A41"/>
    <w:rsid w:val="00FD463C"/>
    <w:rsid w:val="00FD482F"/>
    <w:rsid w:val="00FD528A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Гипертекстовая ссылка"/>
    <w:basedOn w:val="a0"/>
    <w:uiPriority w:val="99"/>
    <w:rsid w:val="00616329"/>
    <w:rPr>
      <w:rFonts w:cs="Times New Roman"/>
      <w:b w:val="0"/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ff2">
    <w:name w:val="Emphasis"/>
    <w:basedOn w:val="a0"/>
    <w:qFormat/>
    <w:rsid w:val="00925CFF"/>
    <w:rPr>
      <w:i/>
      <w:iCs/>
    </w:rPr>
  </w:style>
  <w:style w:type="paragraph" w:customStyle="1" w:styleId="ConsPlusTitle">
    <w:name w:val="ConsPlusTitle"/>
    <w:rsid w:val="00D0550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f3">
    <w:name w:val="Цветовое выделение"/>
    <w:uiPriority w:val="99"/>
    <w:rsid w:val="002433E9"/>
    <w:rPr>
      <w:b/>
      <w:color w:val="26282F"/>
    </w:rPr>
  </w:style>
  <w:style w:type="paragraph" w:customStyle="1" w:styleId="aff4">
    <w:name w:val="Комментарий"/>
    <w:basedOn w:val="a"/>
    <w:next w:val="a"/>
    <w:uiPriority w:val="99"/>
    <w:rsid w:val="001015D1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f5">
    <w:name w:val="Информация о версии"/>
    <w:basedOn w:val="aff4"/>
    <w:next w:val="a"/>
    <w:uiPriority w:val="99"/>
    <w:rsid w:val="00101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Гипертекстовая ссылка"/>
    <w:basedOn w:val="a0"/>
    <w:uiPriority w:val="99"/>
    <w:rsid w:val="00616329"/>
    <w:rPr>
      <w:rFonts w:cs="Times New Roman"/>
      <w:b w:val="0"/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8B4595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ff2">
    <w:name w:val="Emphasis"/>
    <w:basedOn w:val="a0"/>
    <w:qFormat/>
    <w:rsid w:val="00925CFF"/>
    <w:rPr>
      <w:i/>
      <w:iCs/>
    </w:rPr>
  </w:style>
  <w:style w:type="paragraph" w:customStyle="1" w:styleId="ConsPlusTitle">
    <w:name w:val="ConsPlusTitle"/>
    <w:rsid w:val="00D0550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f3">
    <w:name w:val="Цветовое выделение"/>
    <w:uiPriority w:val="99"/>
    <w:rsid w:val="002433E9"/>
    <w:rPr>
      <w:b/>
      <w:color w:val="26282F"/>
    </w:rPr>
  </w:style>
  <w:style w:type="paragraph" w:customStyle="1" w:styleId="aff4">
    <w:name w:val="Комментарий"/>
    <w:basedOn w:val="a"/>
    <w:next w:val="a"/>
    <w:uiPriority w:val="99"/>
    <w:rsid w:val="001015D1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aff5">
    <w:name w:val="Информация о версии"/>
    <w:basedOn w:val="aff4"/>
    <w:next w:val="a"/>
    <w:uiPriority w:val="99"/>
    <w:rsid w:val="00101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15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A134-006B-4BE8-B4ED-5EE51A4C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Тарасенко Алла Витальевна</cp:lastModifiedBy>
  <cp:revision>5</cp:revision>
  <cp:lastPrinted>2023-09-13T10:14:00Z</cp:lastPrinted>
  <dcterms:created xsi:type="dcterms:W3CDTF">2025-04-04T11:21:00Z</dcterms:created>
  <dcterms:modified xsi:type="dcterms:W3CDTF">2025-04-04T11:49:00Z</dcterms:modified>
</cp:coreProperties>
</file>